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9B13" w14:textId="77777777" w:rsidR="00E66605" w:rsidRDefault="00E66605" w:rsidP="00EF4081">
      <w:pPr>
        <w:pStyle w:val="aff0"/>
        <w:framePr w:w="0" w:hRule="auto" w:hSpace="0" w:vSpace="0" w:wrap="auto" w:vAnchor="margin" w:yAlign="inline"/>
        <w:spacing w:before="120" w:line="800" w:lineRule="exact"/>
        <w:rPr>
          <w:rFonts w:ascii="Times New Roman" w:eastAsia="ＭＳ 明朝" w:hAnsi="Times New Roman" w:cs="Times New Roman"/>
          <w:sz w:val="30"/>
          <w:szCs w:val="30"/>
        </w:rPr>
      </w:pPr>
    </w:p>
    <w:p w14:paraId="72D4210F" w14:textId="77777777" w:rsidR="000B5BF1" w:rsidRPr="000B5BF1" w:rsidRDefault="000B5BF1" w:rsidP="000B5BF1">
      <w:pPr>
        <w:pStyle w:val="aff0"/>
        <w:framePr w:w="0" w:hRule="auto" w:hSpace="0" w:vSpace="0" w:wrap="auto" w:vAnchor="margin" w:yAlign="inline"/>
        <w:spacing w:before="120" w:line="400" w:lineRule="exact"/>
        <w:rPr>
          <w:rFonts w:ascii="Times New Roman" w:eastAsia="ＭＳ 明朝" w:hAnsi="Times New Roman" w:cs="Times New Roman"/>
          <w:sz w:val="30"/>
          <w:szCs w:val="30"/>
        </w:rPr>
      </w:pPr>
      <w:r w:rsidRPr="000B5BF1">
        <w:rPr>
          <w:rFonts w:ascii="Times New Roman" w:eastAsia="ＭＳ 明朝" w:hAnsi="Times New Roman" w:cs="Times New Roman"/>
          <w:sz w:val="30"/>
          <w:szCs w:val="30"/>
        </w:rPr>
        <w:t>日本語タイトルをここに書き入れます</w:t>
      </w:r>
    </w:p>
    <w:p w14:paraId="4F0531A3" w14:textId="77777777" w:rsidR="000E7FB3" w:rsidRDefault="000E7FB3" w:rsidP="000B5BF1">
      <w:pPr>
        <w:pStyle w:val="aff0"/>
        <w:framePr w:w="0" w:hRule="auto" w:hSpace="0" w:vSpace="0" w:wrap="auto" w:vAnchor="margin" w:yAlign="inline"/>
        <w:spacing w:before="120" w:line="400" w:lineRule="exact"/>
        <w:rPr>
          <w:rFonts w:ascii="Times New Roman" w:eastAsia="ＭＳ 明朝" w:hAnsi="Times New Roman" w:cs="Times New Roman" w:hint="eastAsia"/>
          <w:sz w:val="30"/>
          <w:szCs w:val="30"/>
        </w:rPr>
      </w:pPr>
      <w:r>
        <w:rPr>
          <w:rFonts w:ascii="Times New Roman" w:eastAsia="ＭＳ 明朝" w:hAnsi="Times New Roman" w:cs="Times New Roman"/>
          <w:sz w:val="30"/>
          <w:szCs w:val="30"/>
        </w:rPr>
        <w:t xml:space="preserve">English </w:t>
      </w:r>
      <w:r>
        <w:rPr>
          <w:rFonts w:ascii="Times New Roman" w:eastAsia="ＭＳ 明朝" w:hAnsi="Times New Roman" w:cs="Times New Roman" w:hint="eastAsia"/>
          <w:sz w:val="30"/>
          <w:szCs w:val="30"/>
        </w:rPr>
        <w:t>t</w:t>
      </w:r>
      <w:r w:rsidR="000B5BF1" w:rsidRPr="000B5BF1">
        <w:rPr>
          <w:rFonts w:ascii="Times New Roman" w:eastAsia="ＭＳ 明朝" w:hAnsi="Times New Roman" w:cs="Times New Roman"/>
          <w:sz w:val="30"/>
          <w:szCs w:val="30"/>
        </w:rPr>
        <w:t>itles</w:t>
      </w:r>
    </w:p>
    <w:p w14:paraId="154E175B" w14:textId="77777777" w:rsidR="000B5BF1" w:rsidRPr="000B5BF1" w:rsidRDefault="000E7FB3" w:rsidP="000E7FB3">
      <w:pPr>
        <w:pStyle w:val="aff0"/>
        <w:framePr w:w="0" w:hRule="auto" w:hSpace="0" w:vSpace="0" w:wrap="auto" w:vAnchor="margin" w:yAlign="inline"/>
        <w:spacing w:before="0" w:line="400" w:lineRule="exact"/>
        <w:rPr>
          <w:rFonts w:ascii="Times New Roman" w:eastAsia="ＭＳ 明朝" w:hAnsi="Times New Roman" w:cs="Times New Roman"/>
          <w:sz w:val="30"/>
          <w:szCs w:val="30"/>
        </w:rPr>
      </w:pPr>
      <w:r>
        <w:rPr>
          <w:rFonts w:ascii="Times New Roman" w:eastAsia="ＭＳ 明朝" w:hAnsi="Times New Roman" w:cs="Times New Roman" w:hint="eastAsia"/>
          <w:sz w:val="30"/>
          <w:szCs w:val="30"/>
        </w:rPr>
        <w:t>(</w:t>
      </w:r>
      <w:r w:rsidRPr="000E7FB3">
        <w:rPr>
          <w:rFonts w:ascii="Times New Roman" w:eastAsia="ＭＳ 明朝" w:hAnsi="Times New Roman" w:cs="Times New Roman" w:hint="eastAsia"/>
          <w:sz w:val="20"/>
          <w:szCs w:val="30"/>
        </w:rPr>
        <w:t>英文タイトルは文頭と固有名詞のみ単語の先頭文字を大文字，それ以外は小文字に</w:t>
      </w:r>
      <w:r>
        <w:rPr>
          <w:rFonts w:ascii="Times New Roman" w:eastAsia="ＭＳ 明朝" w:hAnsi="Times New Roman" w:cs="Times New Roman" w:hint="eastAsia"/>
          <w:sz w:val="30"/>
          <w:szCs w:val="30"/>
        </w:rPr>
        <w:t>)</w:t>
      </w:r>
    </w:p>
    <w:p w14:paraId="6FE2A911" w14:textId="77777777" w:rsidR="000B5BF1" w:rsidRPr="000B5BF1" w:rsidRDefault="000B5BF1" w:rsidP="000B5BF1">
      <w:pPr>
        <w:pStyle w:val="aff0"/>
        <w:framePr w:w="0" w:hRule="auto" w:hSpace="0" w:vSpace="0" w:wrap="auto" w:vAnchor="margin" w:yAlign="inline"/>
        <w:spacing w:before="120" w:line="200" w:lineRule="exact"/>
        <w:rPr>
          <w:rFonts w:ascii="Times New Roman" w:eastAsia="ＭＳ 明朝" w:hAnsi="Times New Roman" w:cs="Times New Roman"/>
        </w:rPr>
      </w:pPr>
    </w:p>
    <w:p w14:paraId="657CD50E" w14:textId="77777777" w:rsidR="000B5BF1" w:rsidRPr="000B5BF1" w:rsidRDefault="000B5BF1" w:rsidP="00E86CBC">
      <w:pPr>
        <w:pStyle w:val="aff0"/>
        <w:framePr w:w="0" w:hRule="auto" w:hSpace="0" w:vSpace="0" w:wrap="auto" w:vAnchor="margin" w:yAlign="inline"/>
        <w:spacing w:before="120" w:line="32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E86CBC">
        <w:rPr>
          <w:rFonts w:ascii="Times New Roman" w:eastAsia="ＭＳ 明朝" w:hAnsi="Times New Roman" w:cs="Times New Roman"/>
          <w:sz w:val="22"/>
          <w:szCs w:val="22"/>
        </w:rPr>
        <w:t>著</w:t>
      </w:r>
      <w:r w:rsidRPr="00E86CB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E86CBC">
        <w:rPr>
          <w:rFonts w:ascii="Times New Roman" w:eastAsia="ＭＳ 明朝" w:hAnsi="Times New Roman" w:cs="Times New Roman"/>
          <w:sz w:val="22"/>
          <w:szCs w:val="22"/>
        </w:rPr>
        <w:t>者　名</w:t>
      </w:r>
      <w:r w:rsidRPr="000B5BF1">
        <w:rPr>
          <w:rFonts w:ascii="Times New Roman" w:eastAsia="ＭＳ 明朝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，</w:t>
      </w:r>
      <w:r w:rsidRPr="00E86CBC">
        <w:rPr>
          <w:rFonts w:ascii="Times New Roman" w:eastAsia="ＭＳ 明朝" w:hAnsi="Times New Roman" w:cs="Times New Roman"/>
          <w:sz w:val="22"/>
          <w:szCs w:val="22"/>
        </w:rPr>
        <w:t>著</w:t>
      </w:r>
      <w:r w:rsidRPr="00E86CB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E86CBC">
        <w:rPr>
          <w:rFonts w:ascii="Times New Roman" w:eastAsia="ＭＳ 明朝" w:hAnsi="Times New Roman" w:cs="Times New Roman"/>
          <w:sz w:val="22"/>
          <w:szCs w:val="22"/>
        </w:rPr>
        <w:t>者　名</w:t>
      </w:r>
      <w:r w:rsidRPr="000B5BF1">
        <w:rPr>
          <w:rFonts w:ascii="Times New Roman" w:eastAsia="ＭＳ 明朝" w:hAnsi="Times New Roman" w:cs="Times New Roman"/>
          <w:sz w:val="24"/>
          <w:szCs w:val="24"/>
          <w:vertAlign w:val="superscript"/>
        </w:rPr>
        <w:t>2</w:t>
      </w:r>
    </w:p>
    <w:p w14:paraId="010658E0" w14:textId="77777777" w:rsidR="000B5BF1" w:rsidRPr="00E86CBC" w:rsidRDefault="000B5BF1" w:rsidP="00E86CBC">
      <w:pPr>
        <w:pStyle w:val="aff0"/>
        <w:framePr w:w="0" w:hRule="auto" w:hSpace="0" w:vSpace="0" w:wrap="auto" w:vAnchor="margin" w:yAlign="inline"/>
        <w:spacing w:before="120" w:line="280" w:lineRule="exact"/>
        <w:rPr>
          <w:rFonts w:ascii="Times New Roman" w:hAnsi="Times New Roman" w:cs="Times New Roman"/>
          <w:sz w:val="22"/>
          <w:szCs w:val="22"/>
          <w:vertAlign w:val="superscript"/>
        </w:rPr>
      </w:pPr>
      <w:r w:rsidRPr="00E86CBC">
        <w:rPr>
          <w:rFonts w:ascii="Times New Roman" w:hAnsi="Times New Roman" w:cs="Times New Roman"/>
          <w:sz w:val="22"/>
          <w:szCs w:val="22"/>
        </w:rPr>
        <w:t>English Name</w:t>
      </w:r>
      <w:r w:rsidRPr="00E86C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86CBC">
        <w:rPr>
          <w:rFonts w:ascii="Times New Roman" w:hAnsi="Times New Roman" w:cs="Times New Roman"/>
          <w:sz w:val="22"/>
          <w:szCs w:val="22"/>
        </w:rPr>
        <w:t>, English Name</w:t>
      </w:r>
      <w:r w:rsidRPr="00E86CBC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6B8C343B" w14:textId="77777777" w:rsidR="000B5BF1" w:rsidRPr="000B5BF1" w:rsidRDefault="000B5BF1" w:rsidP="000B5BF1">
      <w:pPr>
        <w:pStyle w:val="aff0"/>
        <w:framePr w:w="0" w:hRule="auto" w:hSpace="0" w:vSpace="0" w:wrap="auto" w:vAnchor="margin" w:yAlign="inline"/>
        <w:spacing w:before="120" w:line="200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CBCB7BD" w14:textId="77777777" w:rsidR="000B5BF1" w:rsidRPr="000B5BF1" w:rsidRDefault="000B5BF1" w:rsidP="00E86CBC">
      <w:pPr>
        <w:pStyle w:val="aff0"/>
        <w:framePr w:w="0" w:hRule="auto" w:hSpace="0" w:vSpace="0" w:wrap="auto" w:vAnchor="margin" w:yAlign="inline"/>
        <w:spacing w:before="120" w:line="260" w:lineRule="exact"/>
        <w:rPr>
          <w:rFonts w:ascii="Times New Roman" w:eastAsia="ＭＳ 明朝" w:hAnsi="Times New Roman" w:cs="Times New Roman"/>
          <w:sz w:val="18"/>
          <w:szCs w:val="18"/>
        </w:rPr>
      </w:pPr>
      <w:r w:rsidRPr="000B5BF1">
        <w:rPr>
          <w:rFonts w:ascii="Times New Roman" w:eastAsia="ＭＳ 明朝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ＭＳ 明朝" w:hAnsi="Times New Roman" w:cs="Times New Roman"/>
          <w:sz w:val="18"/>
          <w:szCs w:val="18"/>
        </w:rPr>
        <w:t>所属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学部学科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Pr="000B5BF1">
        <w:rPr>
          <w:rFonts w:ascii="Times New Roman" w:eastAsia="ＭＳ 明朝" w:hAnsi="Times New Roman" w:cs="Times New Roman"/>
          <w:sz w:val="18"/>
          <w:szCs w:val="18"/>
          <w:vertAlign w:val="superscript"/>
        </w:rPr>
        <w:t>2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所属</w:t>
      </w:r>
      <w:r>
        <w:rPr>
          <w:rFonts w:ascii="Times New Roman" w:eastAsia="ＭＳ 明朝" w:hAnsi="Times New Roman" w:cs="Times New Roman"/>
          <w:sz w:val="18"/>
          <w:szCs w:val="18"/>
        </w:rPr>
        <w:t>学部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学科</w:t>
      </w:r>
    </w:p>
    <w:p w14:paraId="6EE1C013" w14:textId="77777777" w:rsidR="000B5BF1" w:rsidRDefault="000B5BF1" w:rsidP="00E86CBC">
      <w:pPr>
        <w:pStyle w:val="aff0"/>
        <w:framePr w:w="0" w:hRule="auto" w:hSpace="0" w:vSpace="0" w:wrap="auto" w:vAnchor="margin" w:yAlign="inline"/>
        <w:spacing w:before="120" w:line="240" w:lineRule="exact"/>
        <w:rPr>
          <w:rFonts w:ascii="Times New Roman" w:eastAsia="ＭＳ 明朝" w:hAnsi="Times New Roman" w:cs="Times New Roman" w:hint="eastAsia"/>
          <w:i/>
          <w:sz w:val="18"/>
          <w:szCs w:val="18"/>
        </w:rPr>
      </w:pPr>
      <w:r w:rsidRPr="000B5BF1">
        <w:rPr>
          <w:rFonts w:ascii="Times New Roman" w:eastAsia="ＭＳ 明朝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ＭＳ 明朝" w:hAnsi="Times New Roman" w:cs="Times New Roman"/>
          <w:i/>
          <w:sz w:val="18"/>
          <w:szCs w:val="18"/>
        </w:rPr>
        <w:t xml:space="preserve">English </w:t>
      </w:r>
      <w:r>
        <w:rPr>
          <w:rFonts w:ascii="Times New Roman" w:eastAsia="ＭＳ 明朝" w:hAnsi="Times New Roman" w:cs="Times New Roman" w:hint="eastAsia"/>
          <w:i/>
          <w:sz w:val="18"/>
          <w:szCs w:val="18"/>
        </w:rPr>
        <w:t>affiliation</w:t>
      </w:r>
      <w:r w:rsidRPr="000B5BF1">
        <w:rPr>
          <w:rFonts w:ascii="Times New Roman" w:eastAsia="ＭＳ 明朝" w:hAnsi="Times New Roman" w:cs="Times New Roman"/>
          <w:i/>
          <w:sz w:val="18"/>
          <w:szCs w:val="18"/>
        </w:rPr>
        <w:t xml:space="preserve">, </w:t>
      </w:r>
      <w:r w:rsidRPr="000B5BF1">
        <w:rPr>
          <w:rFonts w:ascii="Times New Roman" w:eastAsia="ＭＳ 明朝" w:hAnsi="Times New Roman" w:cs="Times New Roman"/>
          <w:i/>
          <w:sz w:val="18"/>
          <w:szCs w:val="18"/>
          <w:vertAlign w:val="superscript"/>
        </w:rPr>
        <w:t>2</w:t>
      </w:r>
      <w:r w:rsidRPr="000B5BF1">
        <w:rPr>
          <w:rFonts w:ascii="Times New Roman" w:eastAsia="ＭＳ 明朝" w:hAnsi="Times New Roman" w:cs="Times New Roman"/>
          <w:i/>
          <w:sz w:val="18"/>
          <w:szCs w:val="18"/>
        </w:rPr>
        <w:t xml:space="preserve">English </w:t>
      </w:r>
      <w:r>
        <w:rPr>
          <w:rFonts w:ascii="Times New Roman" w:eastAsia="ＭＳ 明朝" w:hAnsi="Times New Roman" w:cs="Times New Roman" w:hint="eastAsia"/>
          <w:i/>
          <w:sz w:val="18"/>
          <w:szCs w:val="18"/>
        </w:rPr>
        <w:t>affiliation</w:t>
      </w:r>
    </w:p>
    <w:p w14:paraId="659280D3" w14:textId="77777777" w:rsidR="00E86CBC" w:rsidRPr="00E86CBC" w:rsidRDefault="00E86CBC" w:rsidP="00E86CBC">
      <w:pPr>
        <w:pStyle w:val="aff0"/>
        <w:framePr w:w="0" w:hRule="auto" w:hSpace="0" w:vSpace="0" w:wrap="auto" w:vAnchor="margin" w:yAlign="inline"/>
        <w:spacing w:before="120" w:line="240" w:lineRule="exact"/>
        <w:rPr>
          <w:rFonts w:ascii="Times New Roman" w:eastAsia="ＭＳ 明朝" w:hAnsi="Times New Roman" w:cs="Times New Roman"/>
          <w:sz w:val="18"/>
          <w:szCs w:val="18"/>
        </w:rPr>
      </w:pPr>
    </w:p>
    <w:p w14:paraId="40651C75" w14:textId="77777777" w:rsidR="000B5BF1" w:rsidRDefault="00F61CAE" w:rsidP="000B5BF1">
      <w:pPr>
        <w:pStyle w:val="aff0"/>
        <w:framePr w:w="0" w:hRule="auto" w:hSpace="0" w:vSpace="0" w:wrap="auto" w:vAnchor="margin" w:yAlign="inline"/>
        <w:spacing w:before="120"/>
        <w:rPr>
          <w:rFonts w:ascii="Times New Roman" w:eastAsia="ＭＳ 明朝" w:hAnsi="Times New Roman" w:cs="Times New Roman"/>
          <w:sz w:val="18"/>
          <w:szCs w:val="18"/>
        </w:rPr>
      </w:pPr>
      <w:r>
        <w:rPr>
          <w:rFonts w:ascii="Times New Roman" w:eastAsia="ＭＳ 明朝" w:hAnsi="Times New Roman" w:cs="Times New Roman" w:hint="eastAsia"/>
          <w:sz w:val="18"/>
          <w:szCs w:val="18"/>
        </w:rPr>
        <w:t>（受付　　　　年　　月　　日／受理　　　　年　　月　　日）</w:t>
      </w:r>
    </w:p>
    <w:p w14:paraId="02018D5F" w14:textId="77777777" w:rsidR="00F61CAE" w:rsidRPr="000B5BF1" w:rsidRDefault="00F61CAE" w:rsidP="000B5BF1">
      <w:pPr>
        <w:pStyle w:val="aff0"/>
        <w:framePr w:w="0" w:hRule="auto" w:hSpace="0" w:vSpace="0" w:wrap="auto" w:vAnchor="margin" w:yAlign="inline"/>
        <w:spacing w:before="120"/>
        <w:rPr>
          <w:rFonts w:ascii="Times New Roman" w:eastAsia="ＭＳ 明朝" w:hAnsi="Times New Roman" w:cs="Times New Roman" w:hint="eastAsia"/>
          <w:sz w:val="18"/>
          <w:szCs w:val="18"/>
        </w:rPr>
      </w:pPr>
    </w:p>
    <w:p w14:paraId="10993953" w14:textId="77777777" w:rsidR="00E86CBC" w:rsidRPr="00696647" w:rsidRDefault="000B5BF1" w:rsidP="00696647">
      <w:pPr>
        <w:spacing w:line="260" w:lineRule="exact"/>
        <w:ind w:leftChars="315" w:left="567" w:rightChars="377" w:right="679" w:firstLineChars="78" w:firstLine="125"/>
        <w:rPr>
          <w:rFonts w:ascii="Times New Roman" w:hAnsi="Times New Roman"/>
          <w:spacing w:val="-10"/>
        </w:rPr>
      </w:pPr>
      <w:r w:rsidRPr="00696647">
        <w:rPr>
          <w:rFonts w:ascii="Times New Roman" w:hAnsi="Times New Roman"/>
          <w:spacing w:val="-10"/>
        </w:rPr>
        <w:t>和文要旨</w:t>
      </w:r>
      <w:r w:rsidR="00E86CBC" w:rsidRPr="00696647">
        <w:rPr>
          <w:rFonts w:ascii="Times New Roman" w:hAnsi="Times New Roman"/>
          <w:spacing w:val="-10"/>
        </w:rPr>
        <w:t>（</w:t>
      </w:r>
      <w:r w:rsidR="00E86CBC" w:rsidRPr="00696647">
        <w:rPr>
          <w:rFonts w:ascii="Times New Roman" w:hAnsi="Times New Roman"/>
          <w:spacing w:val="-10"/>
        </w:rPr>
        <w:t>200</w:t>
      </w:r>
      <w:r w:rsidR="00E86CBC" w:rsidRPr="00696647">
        <w:rPr>
          <w:rFonts w:ascii="Times New Roman" w:hAnsi="Times New Roman"/>
          <w:spacing w:val="-10"/>
        </w:rPr>
        <w:t>～</w:t>
      </w:r>
      <w:r w:rsidR="00E86CBC" w:rsidRPr="00696647">
        <w:rPr>
          <w:rFonts w:ascii="Times New Roman" w:hAnsi="Times New Roman"/>
          <w:spacing w:val="-10"/>
        </w:rPr>
        <w:t>400</w:t>
      </w:r>
      <w:r w:rsidR="00E86CBC" w:rsidRPr="00696647">
        <w:rPr>
          <w:rFonts w:ascii="Times New Roman" w:hAnsi="Times New Roman"/>
          <w:spacing w:val="-10"/>
        </w:rPr>
        <w:t>字）</w:t>
      </w:r>
      <w:r w:rsidRPr="00696647">
        <w:rPr>
          <w:rFonts w:ascii="Times New Roman" w:hAnsi="Times New Roman"/>
          <w:spacing w:val="-10"/>
        </w:rPr>
        <w:t>がはいります。</w:t>
      </w:r>
      <w:r w:rsidRPr="00696647">
        <w:rPr>
          <w:rFonts w:ascii="Times New Roman" w:hAnsi="Times New Roman"/>
          <w:spacing w:val="-10"/>
        </w:rPr>
        <w:t>9</w:t>
      </w:r>
      <w:r w:rsidRPr="00696647">
        <w:rPr>
          <w:rFonts w:ascii="Times New Roman" w:hAnsi="Times New Roman"/>
          <w:spacing w:val="-10"/>
        </w:rPr>
        <w:t>ポイントで入力してください。</w:t>
      </w:r>
    </w:p>
    <w:p w14:paraId="6138E764" w14:textId="77777777" w:rsidR="00A34BD0" w:rsidRPr="00A34BD0" w:rsidRDefault="00E86CBC" w:rsidP="00696647">
      <w:pPr>
        <w:spacing w:line="260" w:lineRule="exact"/>
        <w:ind w:leftChars="314" w:left="565" w:rightChars="282" w:right="508" w:firstLineChars="88" w:firstLine="141"/>
        <w:rPr>
          <w:rFonts w:ascii="ＭＳ 明朝" w:hAnsi="ＭＳ 明朝"/>
        </w:rPr>
      </w:pPr>
      <w:r w:rsidRPr="00696647">
        <w:rPr>
          <w:rFonts w:ascii="ＭＳ 明朝" w:hAnsi="ＭＳ 明朝"/>
          <w:spacing w:val="-10"/>
          <w:szCs w:val="18"/>
        </w:rPr>
        <w:t>□</w:t>
      </w:r>
      <w:r w:rsidRPr="00C31392">
        <w:rPr>
          <w:rFonts w:ascii="ＭＳ 明朝" w:hAnsi="ＭＳ 明朝"/>
          <w:spacing w:val="-6"/>
          <w:szCs w:val="18"/>
        </w:rPr>
        <w:t>□□□□□□□□□□□□□□□□□</w:t>
      </w:r>
      <w:r w:rsidR="000B5BF1" w:rsidRPr="00C31392">
        <w:rPr>
          <w:rFonts w:ascii="ＭＳ 明朝" w:hAnsi="ＭＳ 明朝"/>
          <w:spacing w:val="-6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B5BF1" w:rsidRPr="00696647">
        <w:rPr>
          <w:rFonts w:ascii="ＭＳ 明朝" w:hAnsi="ＭＳ 明朝"/>
          <w:spacing w:val="-1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34BD0" w:rsidRPr="00696647">
        <w:rPr>
          <w:rFonts w:ascii="ＭＳ 明朝" w:hAnsi="ＭＳ 明朝"/>
          <w:spacing w:val="-10"/>
        </w:rPr>
        <w:t>□□□□□□□□□□□□□□□□□□□□□□□□□□□□□□□</w:t>
      </w:r>
      <w:r w:rsidR="004C6D6F" w:rsidRPr="00696647">
        <w:rPr>
          <w:rFonts w:ascii="ＭＳ 明朝" w:hAnsi="ＭＳ 明朝"/>
          <w:spacing w:val="-10"/>
        </w:rPr>
        <w:t>□□□□□□□□□□□□□□□□□□□□□□□□□□□□□□□□□□□□□□□</w:t>
      </w:r>
      <w:r w:rsidR="00696647" w:rsidRPr="00696647">
        <w:rPr>
          <w:rFonts w:ascii="ＭＳ 明朝" w:hAnsi="ＭＳ 明朝"/>
          <w:spacing w:val="-10"/>
        </w:rPr>
        <w:t>□□□□□□□□□□□□□□□□□□□□□□□□□□□</w:t>
      </w:r>
    </w:p>
    <w:p w14:paraId="5F11C7AF" w14:textId="77777777" w:rsidR="000B5BF1" w:rsidRPr="000B5BF1" w:rsidRDefault="000B5BF1" w:rsidP="00696647">
      <w:pPr>
        <w:pStyle w:val="aff0"/>
        <w:framePr w:w="0" w:hRule="auto" w:hSpace="0" w:vSpace="0" w:wrap="auto" w:vAnchor="margin" w:yAlign="inline"/>
        <w:ind w:leftChars="315" w:left="567"/>
        <w:jc w:val="both"/>
        <w:rPr>
          <w:rFonts w:ascii="Times New Roman" w:eastAsia="ＭＳ 明朝" w:hAnsi="Times New Roman" w:cs="Times New Roman"/>
          <w:sz w:val="18"/>
          <w:szCs w:val="18"/>
        </w:rPr>
      </w:pPr>
      <w:r w:rsidRPr="000B5BF1">
        <w:rPr>
          <w:rFonts w:ascii="Times New Roman" w:eastAsia="ＭＳ 明朝" w:hAnsi="Times New Roman" w:cs="Times New Roman"/>
          <w:sz w:val="18"/>
          <w:szCs w:val="18"/>
        </w:rPr>
        <w:t>キーワード：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hAnsi="Times New Roman" w:cs="Times New Roman"/>
          <w:sz w:val="21"/>
          <w:szCs w:val="21"/>
        </w:rPr>
        <w:t>，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hAnsi="Times New Roman" w:cs="Times New Roman"/>
          <w:sz w:val="21"/>
          <w:szCs w:val="21"/>
        </w:rPr>
        <w:t>，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・・・</w:t>
      </w:r>
    </w:p>
    <w:p w14:paraId="4826750B" w14:textId="77777777" w:rsidR="00E86CBC" w:rsidRDefault="00E86CBC" w:rsidP="00E86CBC">
      <w:pPr>
        <w:spacing w:line="260" w:lineRule="exact"/>
        <w:rPr>
          <w:rFonts w:ascii="Times New Roman" w:hAnsi="Times New Roman" w:hint="eastAsia"/>
        </w:rPr>
      </w:pPr>
    </w:p>
    <w:p w14:paraId="0664F321" w14:textId="77777777" w:rsidR="000B5BF1" w:rsidRPr="00E86CBC" w:rsidRDefault="000B5BF1" w:rsidP="00696647">
      <w:pPr>
        <w:spacing w:line="260" w:lineRule="exact"/>
        <w:ind w:leftChars="315" w:left="567" w:rightChars="361" w:right="650" w:firstLineChars="78" w:firstLine="140"/>
        <w:rPr>
          <w:rFonts w:ascii="Times New Roman" w:hAnsi="Times New Roman"/>
        </w:rPr>
      </w:pPr>
      <w:r w:rsidRPr="00E86CBC">
        <w:rPr>
          <w:rFonts w:ascii="Times New Roman" w:hAnsi="Times New Roman"/>
        </w:rPr>
        <w:t>This space is for English Abstract written in 9 point</w:t>
      </w:r>
      <w:r w:rsidR="00E86CBC" w:rsidRPr="00E86CBC">
        <w:rPr>
          <w:rFonts w:ascii="Times New Roman" w:hAnsi="Times New Roman"/>
        </w:rPr>
        <w:t>.</w:t>
      </w:r>
    </w:p>
    <w:p w14:paraId="69CFDB14" w14:textId="77777777" w:rsidR="00E86CBC" w:rsidRPr="00E86CBC" w:rsidRDefault="00E86CBC" w:rsidP="00696647">
      <w:pPr>
        <w:spacing w:line="260" w:lineRule="exact"/>
        <w:ind w:leftChars="315" w:left="567" w:rightChars="361" w:right="650" w:firstLineChars="78" w:firstLine="140"/>
      </w:pPr>
      <w:r w:rsidRPr="00E86CBC">
        <w:rPr>
          <w:rFonts w:ascii="Times New Roman" w:hAnsi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6647" w:rsidRPr="00E86CBC">
        <w:rPr>
          <w:rFonts w:ascii="Times New Roman" w:hAnsi="Times New Roman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61480E7" w14:textId="77777777" w:rsidR="000B5BF1" w:rsidRPr="000B5BF1" w:rsidRDefault="000B5BF1" w:rsidP="00696647">
      <w:pPr>
        <w:pStyle w:val="aff0"/>
        <w:framePr w:w="0" w:hRule="auto" w:hSpace="0" w:vSpace="0" w:wrap="auto" w:vAnchor="margin" w:yAlign="inline"/>
        <w:ind w:leftChars="315" w:left="567" w:rightChars="361" w:right="650"/>
        <w:jc w:val="both"/>
        <w:rPr>
          <w:rFonts w:ascii="Times New Roman" w:eastAsia="ＭＳ 明朝" w:hAnsi="Times New Roman" w:cs="Times New Roman"/>
          <w:sz w:val="18"/>
          <w:szCs w:val="18"/>
        </w:rPr>
      </w:pPr>
      <w:r w:rsidRPr="000B5BF1">
        <w:rPr>
          <w:rFonts w:ascii="Times New Roman" w:hAnsi="Times New Roman" w:cs="Times New Roman"/>
          <w:sz w:val="18"/>
          <w:szCs w:val="18"/>
        </w:rPr>
        <w:t xml:space="preserve">Key words: 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hAnsi="Times New Roman" w:cs="Times New Roman"/>
          <w:sz w:val="21"/>
          <w:szCs w:val="21"/>
        </w:rPr>
        <w:t xml:space="preserve">, 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hAnsi="Times New Roman" w:cs="Times New Roman"/>
          <w:sz w:val="21"/>
          <w:szCs w:val="21"/>
        </w:rPr>
        <w:t xml:space="preserve">, 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□□□□□</w:t>
      </w:r>
      <w:r w:rsidRPr="000B5BF1">
        <w:rPr>
          <w:rFonts w:ascii="Times New Roman" w:eastAsia="ＭＳ 明朝" w:hAnsi="Times New Roman" w:cs="Times New Roman"/>
          <w:sz w:val="18"/>
          <w:szCs w:val="18"/>
        </w:rPr>
        <w:t>・・・</w:t>
      </w:r>
    </w:p>
    <w:p w14:paraId="3BA21AAD" w14:textId="77777777" w:rsidR="000B5BF1" w:rsidRPr="000B5BF1" w:rsidRDefault="000B5BF1" w:rsidP="000B5BF1">
      <w:pPr>
        <w:pStyle w:val="aff0"/>
        <w:framePr w:w="0" w:hRule="auto" w:hSpace="0" w:vSpace="0" w:wrap="auto" w:vAnchor="margin" w:yAlign="inline"/>
        <w:jc w:val="both"/>
        <w:rPr>
          <w:rFonts w:ascii="Times New Roman" w:hAnsi="Times New Roman" w:cs="Times New Roman"/>
          <w:sz w:val="18"/>
          <w:szCs w:val="18"/>
        </w:rPr>
      </w:pPr>
    </w:p>
    <w:p w14:paraId="54E622E2" w14:textId="77777777" w:rsidR="000B5BF1" w:rsidRPr="000B5BF1" w:rsidRDefault="000B5BF1" w:rsidP="000B5BF1">
      <w:pPr>
        <w:rPr>
          <w:rFonts w:ascii="Times New Roman" w:hAnsi="Times New Roman"/>
        </w:rPr>
        <w:sectPr w:rsidR="000B5BF1" w:rsidRPr="000B5BF1" w:rsidSect="004C6D6F">
          <w:headerReference w:type="default" r:id="rId7"/>
          <w:headerReference w:type="first" r:id="rId8"/>
          <w:type w:val="continuous"/>
          <w:pgSz w:w="11906" w:h="16838" w:code="9"/>
          <w:pgMar w:top="1814" w:right="1304" w:bottom="1134" w:left="1304" w:header="1588" w:footer="992" w:gutter="0"/>
          <w:cols w:space="538"/>
          <w:titlePg/>
          <w:docGrid w:type="linesAndChars" w:linePitch="319"/>
        </w:sectPr>
      </w:pPr>
    </w:p>
    <w:p w14:paraId="1BD50F3F" w14:textId="77777777" w:rsidR="00125F25" w:rsidRPr="003C1B19" w:rsidRDefault="000812C5" w:rsidP="00E86CBC">
      <w:pPr>
        <w:spacing w:line="480" w:lineRule="auto"/>
        <w:jc w:val="center"/>
        <w:rPr>
          <w:rFonts w:ascii="Times New Roman" w:eastAsia="ＭＳ ゴシック" w:hAnsi="Times New Roman"/>
          <w:sz w:val="22"/>
          <w:szCs w:val="22"/>
        </w:rPr>
      </w:pPr>
      <w:r w:rsidRPr="003C1B19">
        <w:rPr>
          <w:rFonts w:ascii="Times New Roman" w:eastAsia="ＭＳ ゴシック" w:hAnsi="Times New Roman"/>
          <w:sz w:val="22"/>
          <w:szCs w:val="22"/>
        </w:rPr>
        <w:t xml:space="preserve">1. </w:t>
      </w:r>
      <w:r w:rsidR="00F72E8D" w:rsidRPr="003C1B19">
        <w:rPr>
          <w:rFonts w:ascii="Times New Roman" w:eastAsia="ＭＳ ゴシック" w:hAnsi="Times New Roman"/>
          <w:sz w:val="22"/>
          <w:szCs w:val="22"/>
        </w:rPr>
        <w:t>見出し</w:t>
      </w:r>
      <w:r w:rsidR="00E808C7" w:rsidRPr="003C1B19">
        <w:rPr>
          <w:rFonts w:ascii="Times New Roman" w:eastAsia="ＭＳ ゴシック" w:hAnsi="Times New Roman"/>
          <w:sz w:val="22"/>
          <w:szCs w:val="22"/>
        </w:rPr>
        <w:t>は</w:t>
      </w:r>
      <w:r w:rsidR="00E86CBC" w:rsidRPr="003C1B19">
        <w:rPr>
          <w:rFonts w:ascii="Times New Roman" w:eastAsia="ＭＳ ゴシック" w:hAnsi="Times New Roman"/>
          <w:sz w:val="22"/>
          <w:szCs w:val="22"/>
        </w:rPr>
        <w:t>11</w:t>
      </w:r>
      <w:r w:rsidR="00E808C7" w:rsidRPr="003C1B19">
        <w:rPr>
          <w:rFonts w:ascii="Times New Roman" w:eastAsia="ＭＳ ゴシック" w:hAnsi="Times New Roman"/>
          <w:sz w:val="22"/>
          <w:szCs w:val="22"/>
        </w:rPr>
        <w:t>ポイント</w:t>
      </w:r>
    </w:p>
    <w:p w14:paraId="57B6A0E1" w14:textId="77777777" w:rsidR="00E86CBC" w:rsidRDefault="000449E9" w:rsidP="003E3D7C">
      <w:pPr>
        <w:ind w:rightChars="-100" w:right="-180" w:firstLine="181"/>
        <w:rPr>
          <w:rFonts w:ascii="Times New Roman" w:hAnsi="Times New Roman" w:hint="eastAsia"/>
          <w:sz w:val="20"/>
          <w:szCs w:val="20"/>
        </w:rPr>
      </w:pPr>
      <w:r w:rsidRPr="00E86CBC">
        <w:rPr>
          <w:rFonts w:ascii="Times New Roman" w:hAnsi="Times New Roman"/>
          <w:sz w:val="20"/>
          <w:szCs w:val="20"/>
        </w:rPr>
        <w:t>ここからが</w:t>
      </w:r>
      <w:r w:rsidR="00B82D12" w:rsidRPr="00E86CBC">
        <w:rPr>
          <w:rFonts w:ascii="Times New Roman" w:hAnsi="Times New Roman"/>
          <w:sz w:val="20"/>
          <w:szCs w:val="20"/>
        </w:rPr>
        <w:t>本文記入</w:t>
      </w:r>
      <w:r w:rsidR="00E808C7" w:rsidRPr="00E86CBC">
        <w:rPr>
          <w:rFonts w:ascii="Times New Roman" w:hAnsi="Times New Roman"/>
          <w:sz w:val="20"/>
          <w:szCs w:val="20"/>
        </w:rPr>
        <w:t>となります。本文は</w:t>
      </w:r>
      <w:r w:rsidR="00E808C7" w:rsidRPr="00E86CBC">
        <w:rPr>
          <w:rFonts w:ascii="Times New Roman" w:hAnsi="Times New Roman"/>
          <w:sz w:val="20"/>
          <w:szCs w:val="20"/>
        </w:rPr>
        <w:t>10</w:t>
      </w:r>
      <w:r w:rsidR="00E808C7" w:rsidRPr="00E86CBC">
        <w:rPr>
          <w:rFonts w:ascii="Times New Roman" w:hAnsi="Times New Roman"/>
          <w:sz w:val="20"/>
          <w:szCs w:val="20"/>
        </w:rPr>
        <w:t>ポイ</w:t>
      </w:r>
      <w:r w:rsidR="00E808C7" w:rsidRPr="00E86CBC">
        <w:rPr>
          <w:rFonts w:ascii="Times New Roman" w:hAnsi="Times New Roman"/>
          <w:sz w:val="20"/>
          <w:szCs w:val="20"/>
        </w:rPr>
        <w:t>ント</w:t>
      </w:r>
      <w:r w:rsidR="001C62FE" w:rsidRPr="00E86CBC">
        <w:rPr>
          <w:rFonts w:ascii="Times New Roman" w:hAnsi="Times New Roman"/>
          <w:sz w:val="20"/>
          <w:szCs w:val="20"/>
        </w:rPr>
        <w:t>で入力してください。</w:t>
      </w:r>
    </w:p>
    <w:p w14:paraId="1446AC09" w14:textId="77777777" w:rsidR="00140826" w:rsidRDefault="00E808C7" w:rsidP="003E3D7C">
      <w:pPr>
        <w:ind w:rightChars="-100" w:right="-180" w:firstLine="181"/>
        <w:rPr>
          <w:rFonts w:ascii="ＭＳ 明朝" w:hAnsi="ＭＳ 明朝" w:hint="eastAsia"/>
          <w:sz w:val="20"/>
          <w:szCs w:val="20"/>
        </w:rPr>
      </w:pPr>
      <w:r w:rsidRPr="003C1B19">
        <w:rPr>
          <w:rFonts w:ascii="ＭＳ 明朝" w:hAnsi="ＭＳ 明朝"/>
          <w:sz w:val="20"/>
          <w:szCs w:val="20"/>
        </w:rPr>
        <w:t>□□□□□□</w:t>
      </w:r>
      <w:r w:rsidR="001C62FE"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</w:t>
      </w:r>
      <w:r w:rsidR="001C62FE" w:rsidRPr="003C1B19">
        <w:rPr>
          <w:rFonts w:ascii="ＭＳ 明朝" w:hAnsi="ＭＳ 明朝"/>
          <w:sz w:val="20"/>
          <w:szCs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6429601" w14:textId="77777777" w:rsidR="001C62FE" w:rsidRPr="003C1B19" w:rsidRDefault="000812C5" w:rsidP="00E86CBC">
      <w:pPr>
        <w:spacing w:line="480" w:lineRule="auto"/>
        <w:jc w:val="center"/>
        <w:rPr>
          <w:rFonts w:ascii="Times New Roman" w:eastAsia="ＭＳ ゴシック" w:hAnsi="Times New Roman"/>
          <w:sz w:val="22"/>
          <w:szCs w:val="22"/>
        </w:rPr>
      </w:pPr>
      <w:r w:rsidRPr="003C1B19">
        <w:rPr>
          <w:rFonts w:ascii="Times New Roman" w:eastAsia="ＭＳ ゴシック" w:hAnsi="Times New Roman"/>
          <w:sz w:val="22"/>
          <w:szCs w:val="22"/>
        </w:rPr>
        <w:t>2</w:t>
      </w:r>
      <w:r w:rsidR="001C62FE" w:rsidRPr="003C1B19">
        <w:rPr>
          <w:rFonts w:ascii="Times New Roman" w:eastAsia="ＭＳ ゴシック" w:hAnsi="Times New Roman"/>
          <w:sz w:val="22"/>
          <w:szCs w:val="22"/>
        </w:rPr>
        <w:t>.</w:t>
      </w:r>
      <w:r w:rsidRPr="003C1B19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F72E8D" w:rsidRPr="003C1B19">
        <w:rPr>
          <w:rFonts w:ascii="Times New Roman" w:eastAsia="ＭＳ ゴシック" w:hAnsi="Times New Roman"/>
          <w:sz w:val="22"/>
          <w:szCs w:val="22"/>
        </w:rPr>
        <w:t>見出し</w:t>
      </w:r>
      <w:r w:rsidRPr="003C1B19">
        <w:rPr>
          <w:rFonts w:ascii="Times New Roman" w:eastAsia="ＭＳ ゴシック" w:hAnsi="Times New Roman"/>
          <w:sz w:val="22"/>
          <w:szCs w:val="22"/>
        </w:rPr>
        <w:t>は</w:t>
      </w:r>
      <w:r w:rsidR="00984537" w:rsidRPr="003C1B19">
        <w:rPr>
          <w:rFonts w:ascii="Times New Roman" w:eastAsia="ＭＳ ゴシック" w:hAnsi="Times New Roman"/>
          <w:sz w:val="22"/>
          <w:szCs w:val="22"/>
        </w:rPr>
        <w:t>1</w:t>
      </w:r>
      <w:r w:rsidR="00984537" w:rsidRPr="003C1B19">
        <w:rPr>
          <w:rFonts w:ascii="Times New Roman" w:eastAsia="ＭＳ ゴシック" w:hAnsi="Times New Roman" w:hint="eastAsia"/>
          <w:sz w:val="22"/>
          <w:szCs w:val="22"/>
        </w:rPr>
        <w:t>1</w:t>
      </w:r>
      <w:r w:rsidRPr="003C1B19">
        <w:rPr>
          <w:rFonts w:ascii="Times New Roman" w:eastAsia="ＭＳ ゴシック" w:hAnsi="Times New Roman"/>
          <w:sz w:val="22"/>
          <w:szCs w:val="22"/>
        </w:rPr>
        <w:t>ポイント</w:t>
      </w:r>
    </w:p>
    <w:p w14:paraId="7381A22A" w14:textId="77777777" w:rsidR="00E86CBC" w:rsidRPr="00984537" w:rsidRDefault="000812C5" w:rsidP="003E3D7C">
      <w:pPr>
        <w:ind w:rightChars="-100" w:right="-180"/>
        <w:rPr>
          <w:rFonts w:ascii="Times New Roman" w:hAnsi="Times New Roman" w:hint="eastAsia"/>
          <w:sz w:val="20"/>
          <w:szCs w:val="20"/>
        </w:rPr>
      </w:pPr>
      <w:r w:rsidRPr="00984537">
        <w:rPr>
          <w:rFonts w:ascii="Times New Roman" w:hAnsi="Times New Roman"/>
          <w:sz w:val="20"/>
          <w:szCs w:val="20"/>
        </w:rPr>
        <w:t xml:space="preserve">2.1. </w:t>
      </w:r>
      <w:r w:rsidR="00F72E8D" w:rsidRPr="00984537">
        <w:rPr>
          <w:rFonts w:ascii="Times New Roman" w:hAnsi="Times New Roman"/>
          <w:sz w:val="20"/>
          <w:szCs w:val="20"/>
        </w:rPr>
        <w:t>小見出し</w:t>
      </w:r>
      <w:r w:rsidRPr="00984537">
        <w:rPr>
          <w:rFonts w:ascii="Times New Roman" w:hAnsi="Times New Roman"/>
          <w:sz w:val="20"/>
          <w:szCs w:val="20"/>
        </w:rPr>
        <w:t>は</w:t>
      </w:r>
      <w:r w:rsidR="00984537" w:rsidRPr="00984537">
        <w:rPr>
          <w:rFonts w:ascii="Times New Roman" w:hAnsi="Times New Roman" w:hint="eastAsia"/>
          <w:sz w:val="20"/>
          <w:szCs w:val="20"/>
        </w:rPr>
        <w:t>10</w:t>
      </w:r>
      <w:r w:rsidRPr="00984537">
        <w:rPr>
          <w:rFonts w:ascii="Times New Roman" w:hAnsi="Times New Roman"/>
          <w:sz w:val="20"/>
          <w:szCs w:val="20"/>
        </w:rPr>
        <w:t>ポイント</w:t>
      </w:r>
    </w:p>
    <w:p w14:paraId="4F37248F" w14:textId="77777777" w:rsidR="00E808C7" w:rsidRPr="003C1B19" w:rsidRDefault="001C62FE" w:rsidP="00984537">
      <w:pPr>
        <w:ind w:rightChars="-100" w:right="-180" w:firstLineChars="67" w:firstLine="134"/>
        <w:rPr>
          <w:rFonts w:ascii="ＭＳ 明朝" w:hAnsi="ＭＳ 明朝" w:hint="eastAsia"/>
          <w:sz w:val="20"/>
          <w:szCs w:val="20"/>
        </w:rPr>
      </w:pPr>
      <w:r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61C74" w:rsidRPr="003C1B19">
        <w:rPr>
          <w:rFonts w:ascii="ＭＳ 明朝" w:hAnsi="ＭＳ 明朝"/>
          <w:sz w:val="20"/>
          <w:szCs w:val="20"/>
        </w:rPr>
        <w:t>□</w:t>
      </w:r>
      <w:r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</w:t>
      </w:r>
      <w:r w:rsidR="000312FB"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312FB"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84537" w:rsidRPr="003C1B19">
        <w:rPr>
          <w:rFonts w:ascii="ＭＳ 明朝" w:hAnsi="ＭＳ 明朝"/>
          <w:sz w:val="20"/>
          <w:szCs w:val="20"/>
        </w:rPr>
        <w:t>□□□□□□□□□□□□□□□□□□□□□□□□□□</w:t>
      </w:r>
      <w:r w:rsidR="000312FB" w:rsidRPr="003C1B19">
        <w:rPr>
          <w:rFonts w:ascii="ＭＳ 明朝" w:hAnsi="ＭＳ 明朝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182732B" w14:textId="77777777" w:rsidR="00984537" w:rsidRPr="003C1B19" w:rsidRDefault="00984537" w:rsidP="00140826">
      <w:pPr>
        <w:ind w:rightChars="-100" w:right="-180"/>
        <w:rPr>
          <w:rFonts w:ascii="ＭＳ 明朝" w:hAnsi="ＭＳ 明朝" w:hint="eastAsia"/>
          <w:sz w:val="20"/>
          <w:szCs w:val="20"/>
        </w:rPr>
      </w:pPr>
    </w:p>
    <w:p w14:paraId="5488FDB4" w14:textId="77777777" w:rsidR="00140826" w:rsidRPr="003C1B19" w:rsidRDefault="00140826" w:rsidP="00140826">
      <w:pPr>
        <w:ind w:rightChars="-100" w:right="-180"/>
        <w:rPr>
          <w:rFonts w:ascii="ＭＳ 明朝" w:hAnsi="ＭＳ 明朝"/>
          <w:sz w:val="20"/>
          <w:szCs w:val="20"/>
        </w:rPr>
      </w:pPr>
    </w:p>
    <w:p w14:paraId="2679CE5D" w14:textId="77777777" w:rsidR="00B82D12" w:rsidRPr="00984537" w:rsidRDefault="00FB03BB" w:rsidP="00984537">
      <w:pPr>
        <w:spacing w:line="480" w:lineRule="auto"/>
        <w:jc w:val="center"/>
        <w:rPr>
          <w:b/>
          <w:sz w:val="22"/>
          <w:szCs w:val="22"/>
        </w:rPr>
      </w:pPr>
      <w:r w:rsidRPr="00984537">
        <w:rPr>
          <w:b/>
          <w:sz w:val="22"/>
          <w:szCs w:val="22"/>
        </w:rPr>
        <w:t xml:space="preserve">引　用　</w:t>
      </w:r>
      <w:r w:rsidR="001C62FE" w:rsidRPr="00984537">
        <w:rPr>
          <w:b/>
          <w:sz w:val="22"/>
          <w:szCs w:val="22"/>
        </w:rPr>
        <w:t>文　献</w:t>
      </w:r>
    </w:p>
    <w:p w14:paraId="29EE95CF" w14:textId="77777777" w:rsidR="00B82D12" w:rsidRPr="000B5BF1" w:rsidRDefault="001C62FE" w:rsidP="00984537">
      <w:pPr>
        <w:spacing w:line="260" w:lineRule="exact"/>
        <w:rPr>
          <w:rFonts w:ascii="Times New Roman" w:hAnsi="Times New Roman"/>
          <w:szCs w:val="18"/>
        </w:rPr>
      </w:pPr>
      <w:r w:rsidRPr="000B5BF1">
        <w:rPr>
          <w:rFonts w:ascii="Times New Roman" w:hAnsi="Times New Roman"/>
          <w:szCs w:val="18"/>
        </w:rPr>
        <w:t>著者　名</w:t>
      </w:r>
      <w:r w:rsidR="0087530E">
        <w:rPr>
          <w:rFonts w:ascii="Times New Roman" w:hAnsi="Times New Roman" w:hint="eastAsia"/>
          <w:szCs w:val="18"/>
        </w:rPr>
        <w:t>（</w:t>
      </w:r>
      <w:r w:rsidRPr="000B5BF1">
        <w:rPr>
          <w:rFonts w:ascii="Times New Roman" w:hAnsi="Times New Roman"/>
          <w:szCs w:val="18"/>
        </w:rPr>
        <w:t>2002</w:t>
      </w:r>
      <w:r w:rsidR="0087530E">
        <w:rPr>
          <w:rFonts w:ascii="Times New Roman" w:hAnsi="Times New Roman" w:hint="eastAsia"/>
          <w:szCs w:val="18"/>
        </w:rPr>
        <w:t>）</w:t>
      </w:r>
      <w:r w:rsidR="000E7CE7" w:rsidRPr="000E7CE7">
        <w:rPr>
          <w:rFonts w:hint="eastAsia"/>
        </w:rPr>
        <w:t>：</w:t>
      </w:r>
      <w:r w:rsidRPr="000B5BF1">
        <w:rPr>
          <w:rFonts w:ascii="Times New Roman" w:hAnsi="Times New Roman"/>
          <w:szCs w:val="18"/>
        </w:rPr>
        <w:t>タイトル</w:t>
      </w:r>
      <w:r w:rsidR="003B7F3B" w:rsidRPr="003B7F3B">
        <w:rPr>
          <w:rFonts w:ascii="Times New Roman" w:hAnsi="Times New Roman" w:hint="eastAsia"/>
          <w:szCs w:val="18"/>
        </w:rPr>
        <w:t>．</w:t>
      </w:r>
      <w:r w:rsidRPr="000B5BF1">
        <w:rPr>
          <w:rFonts w:ascii="Times New Roman" w:hAnsi="Times New Roman"/>
          <w:szCs w:val="18"/>
        </w:rPr>
        <w:t>書名</w:t>
      </w:r>
      <w:r w:rsidR="003B7F3B" w:rsidRPr="003B7F3B">
        <w:rPr>
          <w:rFonts w:ascii="Times New Roman" w:hAnsi="Times New Roman" w:hint="eastAsia"/>
          <w:szCs w:val="18"/>
        </w:rPr>
        <w:t>，</w:t>
      </w:r>
      <w:r w:rsidRPr="007E7233">
        <w:rPr>
          <w:rFonts w:ascii="Times New Roman" w:hAnsi="Times New Roman"/>
          <w:b/>
          <w:szCs w:val="18"/>
        </w:rPr>
        <w:t>30</w:t>
      </w:r>
      <w:r w:rsidRPr="000B5BF1">
        <w:rPr>
          <w:rFonts w:ascii="Times New Roman" w:hAnsi="Times New Roman"/>
          <w:szCs w:val="18"/>
        </w:rPr>
        <w:t>(3)</w:t>
      </w:r>
      <w:r w:rsidR="003B7F3B" w:rsidRPr="003B7F3B">
        <w:rPr>
          <w:rFonts w:ascii="Times New Roman" w:hAnsi="Times New Roman"/>
          <w:szCs w:val="18"/>
        </w:rPr>
        <w:t>:</w:t>
      </w:r>
      <w:r w:rsidR="0087530E">
        <w:rPr>
          <w:rFonts w:ascii="Times New Roman" w:hAnsi="Times New Roman"/>
          <w:szCs w:val="18"/>
        </w:rPr>
        <w:t xml:space="preserve"> </w:t>
      </w:r>
      <w:r w:rsidRPr="000B5BF1">
        <w:rPr>
          <w:rFonts w:ascii="Times New Roman" w:hAnsi="Times New Roman"/>
          <w:szCs w:val="18"/>
        </w:rPr>
        <w:t>135</w:t>
      </w:r>
      <w:r w:rsidR="003B7F3B" w:rsidRPr="003B7F3B">
        <w:rPr>
          <w:rFonts w:ascii="Times New Roman" w:hAnsi="Times New Roman" w:hint="eastAsia"/>
          <w:szCs w:val="18"/>
        </w:rPr>
        <w:t>．</w:t>
      </w:r>
    </w:p>
    <w:p w14:paraId="40F5FFBD" w14:textId="77777777" w:rsidR="001C62FE" w:rsidRPr="000B5BF1" w:rsidRDefault="00465ACC" w:rsidP="00984537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Names</w:t>
      </w:r>
      <w:r w:rsidR="003B7F3B" w:rsidRPr="003B7F3B">
        <w:rPr>
          <w:rFonts w:ascii="Times New Roman" w:hAnsi="Times New Roman"/>
          <w:szCs w:val="18"/>
        </w:rPr>
        <w:t>,</w:t>
      </w:r>
      <w:r w:rsidR="009572DD">
        <w:rPr>
          <w:rFonts w:ascii="Times New Roman" w:hAnsi="Times New Roman"/>
          <w:szCs w:val="18"/>
        </w:rPr>
        <w:t xml:space="preserve"> </w:t>
      </w:r>
      <w:r w:rsidR="001C62FE" w:rsidRPr="000B5BF1">
        <w:rPr>
          <w:rFonts w:ascii="Times New Roman" w:hAnsi="Times New Roman"/>
          <w:szCs w:val="18"/>
        </w:rPr>
        <w:t xml:space="preserve">N.N. </w:t>
      </w:r>
      <w:r w:rsidR="0087530E">
        <w:rPr>
          <w:rFonts w:ascii="Times New Roman" w:hAnsi="Times New Roman"/>
          <w:szCs w:val="18"/>
        </w:rPr>
        <w:t>(</w:t>
      </w:r>
      <w:r w:rsidR="001C62FE" w:rsidRPr="000B5BF1">
        <w:rPr>
          <w:rFonts w:ascii="Times New Roman" w:hAnsi="Times New Roman"/>
          <w:szCs w:val="18"/>
        </w:rPr>
        <w:t>2001</w:t>
      </w:r>
      <w:r w:rsidR="0087530E">
        <w:rPr>
          <w:rFonts w:ascii="Times New Roman" w:hAnsi="Times New Roman"/>
          <w:szCs w:val="18"/>
        </w:rPr>
        <w:t>)</w:t>
      </w:r>
      <w:r w:rsidR="003B7F3B" w:rsidRPr="003B7F3B">
        <w:rPr>
          <w:rFonts w:ascii="Times New Roman" w:hAnsi="Times New Roman"/>
          <w:szCs w:val="18"/>
        </w:rPr>
        <w:t>:</w:t>
      </w:r>
      <w:r w:rsidR="00196446" w:rsidRPr="000B5BF1">
        <w:rPr>
          <w:rFonts w:ascii="Times New Roman" w:hAnsi="Times New Roman"/>
          <w:szCs w:val="18"/>
        </w:rPr>
        <w:t xml:space="preserve"> </w:t>
      </w:r>
      <w:r w:rsidR="001C62FE" w:rsidRPr="000B5BF1">
        <w:rPr>
          <w:rFonts w:ascii="Times New Roman" w:hAnsi="Times New Roman"/>
          <w:szCs w:val="18"/>
        </w:rPr>
        <w:t>Title</w:t>
      </w:r>
      <w:r w:rsidR="003B7F3B" w:rsidRPr="003B7F3B">
        <w:rPr>
          <w:rFonts w:ascii="Times New Roman" w:hAnsi="Times New Roman"/>
          <w:szCs w:val="18"/>
        </w:rPr>
        <w:t>.</w:t>
      </w:r>
      <w:r w:rsidR="009572DD">
        <w:rPr>
          <w:rFonts w:ascii="Times New Roman" w:hAnsi="Times New Roman"/>
          <w:szCs w:val="18"/>
        </w:rPr>
        <w:t xml:space="preserve"> </w:t>
      </w:r>
      <w:r w:rsidR="001C62FE" w:rsidRPr="003B7F3B">
        <w:rPr>
          <w:rFonts w:ascii="Times New Roman" w:hAnsi="Times New Roman"/>
          <w:i/>
          <w:szCs w:val="18"/>
        </w:rPr>
        <w:t>Name of Journals</w:t>
      </w:r>
      <w:r w:rsidR="008800AD" w:rsidRPr="008800AD">
        <w:rPr>
          <w:rFonts w:ascii="Times New Roman" w:hAnsi="Times New Roman"/>
          <w:szCs w:val="18"/>
        </w:rPr>
        <w:t>,</w:t>
      </w:r>
      <w:r w:rsidR="009572DD">
        <w:rPr>
          <w:rFonts w:ascii="Times New Roman" w:hAnsi="Times New Roman"/>
          <w:szCs w:val="18"/>
        </w:rPr>
        <w:t xml:space="preserve"> </w:t>
      </w:r>
      <w:r w:rsidR="001C62FE" w:rsidRPr="000B5BF1">
        <w:rPr>
          <w:rFonts w:ascii="Times New Roman" w:hAnsi="Times New Roman"/>
          <w:b/>
          <w:szCs w:val="18"/>
        </w:rPr>
        <w:t>15</w:t>
      </w:r>
      <w:r w:rsidR="001C62FE" w:rsidRPr="000B5BF1">
        <w:rPr>
          <w:rFonts w:ascii="Times New Roman" w:hAnsi="Times New Roman"/>
          <w:szCs w:val="18"/>
        </w:rPr>
        <w:t>(4)</w:t>
      </w:r>
      <w:r w:rsidR="008800AD" w:rsidRPr="008800AD">
        <w:rPr>
          <w:rFonts w:ascii="Times New Roman" w:hAnsi="Times New Roman"/>
          <w:szCs w:val="18"/>
        </w:rPr>
        <w:t>:</w:t>
      </w:r>
      <w:r w:rsidR="0087530E">
        <w:rPr>
          <w:rFonts w:ascii="Times New Roman" w:hAnsi="Times New Roman"/>
          <w:szCs w:val="18"/>
        </w:rPr>
        <w:t xml:space="preserve"> </w:t>
      </w:r>
      <w:r w:rsidR="001C62FE" w:rsidRPr="000B5BF1">
        <w:rPr>
          <w:rFonts w:ascii="Times New Roman" w:hAnsi="Times New Roman"/>
          <w:szCs w:val="18"/>
        </w:rPr>
        <w:t>685</w:t>
      </w:r>
      <w:r w:rsidR="008800AD" w:rsidRPr="008800AD">
        <w:rPr>
          <w:rFonts w:ascii="Times New Roman" w:hAnsi="Times New Roman" w:hint="eastAsia"/>
          <w:szCs w:val="18"/>
        </w:rPr>
        <w:t>．</w:t>
      </w:r>
    </w:p>
    <w:p w14:paraId="3860D1D3" w14:textId="77777777" w:rsidR="00C27C28" w:rsidRPr="008800AD" w:rsidRDefault="00C27C28" w:rsidP="00996643">
      <w:pPr>
        <w:pBdr>
          <w:bottom w:val="single" w:sz="6" w:space="1" w:color="auto"/>
        </w:pBdr>
        <w:rPr>
          <w:rFonts w:ascii="Times New Roman" w:hAnsi="Times New Roman"/>
          <w:szCs w:val="18"/>
        </w:rPr>
      </w:pPr>
    </w:p>
    <w:p w14:paraId="755E4F29" w14:textId="77777777" w:rsidR="00B82D12" w:rsidRPr="000B5BF1" w:rsidRDefault="00C27C28">
      <w:pPr>
        <w:rPr>
          <w:rFonts w:ascii="Times New Roman" w:hAnsi="Times New Roman"/>
        </w:rPr>
      </w:pPr>
      <w:r w:rsidRPr="000B5BF1">
        <w:rPr>
          <w:rFonts w:ascii="Times New Roman" w:hAnsi="Times New Roman"/>
          <w:szCs w:val="18"/>
        </w:rPr>
        <w:t>Corresponding Author</w:t>
      </w:r>
      <w:r w:rsidR="000812C5" w:rsidRPr="000B5BF1">
        <w:rPr>
          <w:rFonts w:ascii="Times New Roman" w:hAnsi="Times New Roman"/>
          <w:szCs w:val="18"/>
        </w:rPr>
        <w:t xml:space="preserve"> Address: </w:t>
      </w:r>
    </w:p>
    <w:sectPr w:rsidR="00B82D12" w:rsidRPr="000B5BF1" w:rsidSect="00B023A5">
      <w:type w:val="continuous"/>
      <w:pgSz w:w="11906" w:h="16838" w:code="9"/>
      <w:pgMar w:top="1814" w:right="1304" w:bottom="1134" w:left="1304" w:header="851" w:footer="992" w:gutter="0"/>
      <w:cols w:num="2" w:space="538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A386" w14:textId="77777777" w:rsidR="000F4460" w:rsidRDefault="000F4460">
      <w:r>
        <w:separator/>
      </w:r>
    </w:p>
  </w:endnote>
  <w:endnote w:type="continuationSeparator" w:id="0">
    <w:p w14:paraId="12B568EB" w14:textId="77777777" w:rsidR="000F4460" w:rsidRDefault="000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FF62" w14:textId="77777777" w:rsidR="000F4460" w:rsidRDefault="000F4460">
      <w:r>
        <w:separator/>
      </w:r>
    </w:p>
  </w:footnote>
  <w:footnote w:type="continuationSeparator" w:id="0">
    <w:p w14:paraId="74C0289A" w14:textId="77777777" w:rsidR="000F4460" w:rsidRDefault="000F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E9AF" w14:textId="77777777" w:rsidR="00EF4081" w:rsidRDefault="00EF4081" w:rsidP="00EF4081">
    <w:pPr>
      <w:pStyle w:val="a6"/>
      <w:tabs>
        <w:tab w:val="clear" w:pos="4252"/>
        <w:tab w:val="clear" w:pos="8504"/>
        <w:tab w:val="left" w:pos="6804"/>
        <w:tab w:val="left" w:pos="7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0371" w14:textId="77777777" w:rsidR="00EF4081" w:rsidRDefault="00EF4081" w:rsidP="004C6D6F">
    <w:pPr>
      <w:pStyle w:val="a6"/>
      <w:tabs>
        <w:tab w:val="clear" w:pos="4252"/>
        <w:tab w:val="clear" w:pos="8504"/>
        <w:tab w:val="left" w:pos="6663"/>
      </w:tabs>
    </w:pPr>
    <w:r>
      <w:rPr>
        <w:rFonts w:ascii="Times New Roman" w:hAnsi="Times New Roman" w:hint="eastAsia"/>
        <w:sz w:val="16"/>
        <w:szCs w:val="16"/>
      </w:rPr>
      <w:tab/>
    </w:r>
    <w:r w:rsidRPr="00E66605">
      <w:rPr>
        <w:rFonts w:ascii="Times New Roman" w:hAnsi="Times New Roman" w:hint="eastAsia"/>
        <w:sz w:val="16"/>
        <w:szCs w:val="16"/>
      </w:rPr>
      <w:t>(</w:t>
    </w:r>
    <w:r w:rsidRPr="008B09AE">
      <w:rPr>
        <w:rFonts w:ascii="Times New Roman" w:hAnsi="Times New Roman" w:hint="eastAsia"/>
        <w:i/>
        <w:sz w:val="16"/>
        <w:szCs w:val="16"/>
      </w:rPr>
      <w:t>Jpn. J. Biometeor.</w:t>
    </w:r>
    <w:r w:rsidRPr="00E66605">
      <w:rPr>
        <w:rFonts w:ascii="Times New Roman" w:hAnsi="Times New Roman" w:hint="eastAsia"/>
        <w:sz w:val="16"/>
        <w:szCs w:val="16"/>
      </w:rPr>
      <w:t xml:space="preserve"> 00(0) : 00-00, 0000)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62C5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8A31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F3B896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56E38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49C02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A18FF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92A2FE1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6AC99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AEE92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4A4C5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3F10C1F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0000002"/>
    <w:multiLevelType w:val="singleLevel"/>
    <w:tmpl w:val="00000000"/>
    <w:lvl w:ilvl="0">
      <w:start w:val="4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00000004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07D36CBB"/>
    <w:multiLevelType w:val="hybridMultilevel"/>
    <w:tmpl w:val="BE52DB36"/>
    <w:lvl w:ilvl="0" w:tplc="FF725E44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A4D705A"/>
    <w:multiLevelType w:val="hybridMultilevel"/>
    <w:tmpl w:val="91FAB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17F72D5"/>
    <w:multiLevelType w:val="hybridMultilevel"/>
    <w:tmpl w:val="5FCEE6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1A8C19D9"/>
    <w:multiLevelType w:val="hybridMultilevel"/>
    <w:tmpl w:val="1E7CE170"/>
    <w:lvl w:ilvl="0" w:tplc="8334E9BA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9" w15:restartNumberingAfterBreak="0">
    <w:nsid w:val="1BF23805"/>
    <w:multiLevelType w:val="hybridMultilevel"/>
    <w:tmpl w:val="49D608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EF25127"/>
    <w:multiLevelType w:val="hybridMultilevel"/>
    <w:tmpl w:val="C772D8FC"/>
    <w:lvl w:ilvl="0" w:tplc="3A8A3348">
      <w:start w:val="4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1115190"/>
    <w:multiLevelType w:val="hybridMultilevel"/>
    <w:tmpl w:val="CE369F4E"/>
    <w:lvl w:ilvl="0" w:tplc="65E0C660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5766235"/>
    <w:multiLevelType w:val="hybridMultilevel"/>
    <w:tmpl w:val="CC6243A2"/>
    <w:lvl w:ilvl="0" w:tplc="64D24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3C94487"/>
    <w:multiLevelType w:val="hybridMultilevel"/>
    <w:tmpl w:val="165892CE"/>
    <w:lvl w:ilvl="0" w:tplc="A4A0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049EF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2C2022"/>
    <w:multiLevelType w:val="hybridMultilevel"/>
    <w:tmpl w:val="7FD236A8"/>
    <w:lvl w:ilvl="0" w:tplc="0D0E4AE4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5" w15:restartNumberingAfterBreak="0">
    <w:nsid w:val="462C4D4E"/>
    <w:multiLevelType w:val="hybridMultilevel"/>
    <w:tmpl w:val="FBFCB3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FE6DCB"/>
    <w:multiLevelType w:val="hybridMultilevel"/>
    <w:tmpl w:val="88106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A22F40"/>
    <w:multiLevelType w:val="hybridMultilevel"/>
    <w:tmpl w:val="AC70EBF2"/>
    <w:lvl w:ilvl="0" w:tplc="83CA7A64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4643CE"/>
    <w:multiLevelType w:val="hybridMultilevel"/>
    <w:tmpl w:val="EE560EB0"/>
    <w:lvl w:ilvl="0" w:tplc="AE82670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DC84488"/>
    <w:multiLevelType w:val="multilevel"/>
    <w:tmpl w:val="E5F8182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2057385927">
    <w:abstractNumId w:val="29"/>
  </w:num>
  <w:num w:numId="2" w16cid:durableId="49354792">
    <w:abstractNumId w:val="17"/>
  </w:num>
  <w:num w:numId="3" w16cid:durableId="1929266655">
    <w:abstractNumId w:val="25"/>
  </w:num>
  <w:num w:numId="4" w16cid:durableId="1082263870">
    <w:abstractNumId w:val="23"/>
  </w:num>
  <w:num w:numId="5" w16cid:durableId="881357523">
    <w:abstractNumId w:val="24"/>
  </w:num>
  <w:num w:numId="6" w16cid:durableId="1708676593">
    <w:abstractNumId w:val="18"/>
  </w:num>
  <w:num w:numId="7" w16cid:durableId="1302687457">
    <w:abstractNumId w:val="28"/>
  </w:num>
  <w:num w:numId="8" w16cid:durableId="1911454971">
    <w:abstractNumId w:val="10"/>
  </w:num>
  <w:num w:numId="9" w16cid:durableId="55521093">
    <w:abstractNumId w:val="8"/>
  </w:num>
  <w:num w:numId="10" w16cid:durableId="718867726">
    <w:abstractNumId w:val="7"/>
  </w:num>
  <w:num w:numId="11" w16cid:durableId="1989700332">
    <w:abstractNumId w:val="6"/>
  </w:num>
  <w:num w:numId="12" w16cid:durableId="1076779900">
    <w:abstractNumId w:val="5"/>
  </w:num>
  <w:num w:numId="13" w16cid:durableId="2061859090">
    <w:abstractNumId w:val="9"/>
  </w:num>
  <w:num w:numId="14" w16cid:durableId="1795976913">
    <w:abstractNumId w:val="4"/>
  </w:num>
  <w:num w:numId="15" w16cid:durableId="99834352">
    <w:abstractNumId w:val="3"/>
  </w:num>
  <w:num w:numId="16" w16cid:durableId="140974793">
    <w:abstractNumId w:val="2"/>
  </w:num>
  <w:num w:numId="17" w16cid:durableId="1044215548">
    <w:abstractNumId w:val="1"/>
  </w:num>
  <w:num w:numId="18" w16cid:durableId="88166028">
    <w:abstractNumId w:val="13"/>
  </w:num>
  <w:num w:numId="19" w16cid:durableId="509563018">
    <w:abstractNumId w:val="11"/>
  </w:num>
  <w:num w:numId="20" w16cid:durableId="2124616453">
    <w:abstractNumId w:val="12"/>
  </w:num>
  <w:num w:numId="21" w16cid:durableId="1781679024">
    <w:abstractNumId w:val="14"/>
  </w:num>
  <w:num w:numId="22" w16cid:durableId="1772119496">
    <w:abstractNumId w:val="20"/>
  </w:num>
  <w:num w:numId="23" w16cid:durableId="2055765906">
    <w:abstractNumId w:val="27"/>
  </w:num>
  <w:num w:numId="24" w16cid:durableId="1431317823">
    <w:abstractNumId w:val="21"/>
  </w:num>
  <w:num w:numId="25" w16cid:durableId="174463736">
    <w:abstractNumId w:val="15"/>
  </w:num>
  <w:num w:numId="26" w16cid:durableId="1410423798">
    <w:abstractNumId w:val="22"/>
  </w:num>
  <w:num w:numId="27" w16cid:durableId="945504760">
    <w:abstractNumId w:val="26"/>
  </w:num>
  <w:num w:numId="28" w16cid:durableId="300429888">
    <w:abstractNumId w:val="16"/>
  </w:num>
  <w:num w:numId="29" w16cid:durableId="2055040071">
    <w:abstractNumId w:val="19"/>
  </w:num>
  <w:num w:numId="30" w16cid:durableId="84332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F1"/>
    <w:rsid w:val="000312FB"/>
    <w:rsid w:val="000449E9"/>
    <w:rsid w:val="000812C5"/>
    <w:rsid w:val="000B5BF1"/>
    <w:rsid w:val="000C1114"/>
    <w:rsid w:val="000D5C5F"/>
    <w:rsid w:val="000E7CE7"/>
    <w:rsid w:val="000E7FB3"/>
    <w:rsid w:val="000F4460"/>
    <w:rsid w:val="00125F25"/>
    <w:rsid w:val="00140826"/>
    <w:rsid w:val="00191B35"/>
    <w:rsid w:val="00196446"/>
    <w:rsid w:val="001C62FE"/>
    <w:rsid w:val="001D05A2"/>
    <w:rsid w:val="001E469E"/>
    <w:rsid w:val="001F5324"/>
    <w:rsid w:val="0022482A"/>
    <w:rsid w:val="0025700D"/>
    <w:rsid w:val="00262435"/>
    <w:rsid w:val="00283D90"/>
    <w:rsid w:val="00342542"/>
    <w:rsid w:val="00386587"/>
    <w:rsid w:val="003A0350"/>
    <w:rsid w:val="003B7F3B"/>
    <w:rsid w:val="003C1B19"/>
    <w:rsid w:val="003E3D7C"/>
    <w:rsid w:val="00465ACC"/>
    <w:rsid w:val="00494CCE"/>
    <w:rsid w:val="004C6D6F"/>
    <w:rsid w:val="0055281F"/>
    <w:rsid w:val="00553356"/>
    <w:rsid w:val="00555935"/>
    <w:rsid w:val="00581222"/>
    <w:rsid w:val="005B1127"/>
    <w:rsid w:val="005B475D"/>
    <w:rsid w:val="00610662"/>
    <w:rsid w:val="0063595E"/>
    <w:rsid w:val="00640AA4"/>
    <w:rsid w:val="00696647"/>
    <w:rsid w:val="006D5EF6"/>
    <w:rsid w:val="00711211"/>
    <w:rsid w:val="0073412D"/>
    <w:rsid w:val="007E3C8A"/>
    <w:rsid w:val="007E7233"/>
    <w:rsid w:val="008329BA"/>
    <w:rsid w:val="00846F0E"/>
    <w:rsid w:val="00850F24"/>
    <w:rsid w:val="0087530E"/>
    <w:rsid w:val="008800AD"/>
    <w:rsid w:val="008A0FA0"/>
    <w:rsid w:val="008A651C"/>
    <w:rsid w:val="008B09AE"/>
    <w:rsid w:val="008E343F"/>
    <w:rsid w:val="009572DD"/>
    <w:rsid w:val="00984537"/>
    <w:rsid w:val="00994F07"/>
    <w:rsid w:val="00996023"/>
    <w:rsid w:val="00996643"/>
    <w:rsid w:val="009E351C"/>
    <w:rsid w:val="009F0818"/>
    <w:rsid w:val="00A34BD0"/>
    <w:rsid w:val="00A60CBC"/>
    <w:rsid w:val="00A65B08"/>
    <w:rsid w:val="00B023A5"/>
    <w:rsid w:val="00B535AB"/>
    <w:rsid w:val="00B82D12"/>
    <w:rsid w:val="00B83C19"/>
    <w:rsid w:val="00B91745"/>
    <w:rsid w:val="00BF40DA"/>
    <w:rsid w:val="00C27C28"/>
    <w:rsid w:val="00C31392"/>
    <w:rsid w:val="00C341FC"/>
    <w:rsid w:val="00D61C74"/>
    <w:rsid w:val="00D80961"/>
    <w:rsid w:val="00DB4C23"/>
    <w:rsid w:val="00E05894"/>
    <w:rsid w:val="00E23151"/>
    <w:rsid w:val="00E4584F"/>
    <w:rsid w:val="00E66605"/>
    <w:rsid w:val="00E808C7"/>
    <w:rsid w:val="00E86CBC"/>
    <w:rsid w:val="00EB6A65"/>
    <w:rsid w:val="00EF4081"/>
    <w:rsid w:val="00F225F5"/>
    <w:rsid w:val="00F61CAE"/>
    <w:rsid w:val="00F656B9"/>
    <w:rsid w:val="00F72E8D"/>
    <w:rsid w:val="00F8085B"/>
    <w:rsid w:val="00F83804"/>
    <w:rsid w:val="00FB03BB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54DAAB"/>
  <w15:chartTrackingRefBased/>
  <w15:docId w15:val="{4D7C63AB-DC26-C24E-B472-EDD6E44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aliases w:val="タイトル"/>
    <w:basedOn w:val="a1"/>
    <w:next w:val="a1"/>
    <w:qFormat/>
    <w:rsid w:val="001C62FE"/>
    <w:pPr>
      <w:keepNext/>
      <w:spacing w:beforeLines="100" w:before="100"/>
      <w:jc w:val="center"/>
      <w:outlineLvl w:val="0"/>
    </w:pPr>
    <w:rPr>
      <w:rFonts w:ascii="Arial" w:hAnsi="Arial"/>
      <w:sz w:val="32"/>
    </w:rPr>
  </w:style>
  <w:style w:type="paragraph" w:styleId="21">
    <w:name w:val="heading 2"/>
    <w:basedOn w:val="a1"/>
    <w:next w:val="a1"/>
    <w:qFormat/>
    <w:rsid w:val="008329BA"/>
    <w:pPr>
      <w:keepNext/>
      <w:spacing w:beforeLines="50" w:before="50" w:afterLines="50" w:after="50"/>
      <w:jc w:val="center"/>
      <w:outlineLvl w:val="1"/>
    </w:pPr>
    <w:rPr>
      <w:rFonts w:ascii="Arial" w:eastAsia="ＭＳ ゴシック" w:hAnsi="Arial"/>
      <w:sz w:val="22"/>
    </w:rPr>
  </w:style>
  <w:style w:type="paragraph" w:styleId="31">
    <w:name w:val="heading 3"/>
    <w:basedOn w:val="a1"/>
    <w:next w:val="a1"/>
    <w:qFormat/>
    <w:rsid w:val="001C62FE"/>
    <w:pPr>
      <w:keepNext/>
      <w:jc w:val="left"/>
      <w:outlineLvl w:val="2"/>
    </w:pPr>
    <w:rPr>
      <w:rFonts w:ascii="Arial" w:hAnsi="Arial"/>
      <w:sz w:val="20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ind w:leftChars="300" w:left="630"/>
    </w:pPr>
    <w:rPr>
      <w:rFonts w:ascii="ＭＳ Ｐ明朝" w:eastAsia="ＭＳ Ｐ明朝" w:hAnsi="ＭＳ Ｐ明朝"/>
      <w:sz w:val="24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adjustRightInd w:val="0"/>
      <w:snapToGrid w:val="0"/>
      <w:ind w:leftChars="600" w:left="1260" w:firstLineChars="100" w:firstLine="200"/>
    </w:pPr>
    <w:rPr>
      <w:rFonts w:ascii="ＭＳ Ｐ明朝" w:eastAsia="ＭＳ Ｐ明朝" w:hAnsi="ＭＳ Ｐ明朝"/>
      <w:sz w:val="20"/>
    </w:rPr>
  </w:style>
  <w:style w:type="paragraph" w:styleId="32">
    <w:name w:val="Body Text Indent 3"/>
    <w:basedOn w:val="a1"/>
    <w:pPr>
      <w:adjustRightInd w:val="0"/>
      <w:snapToGrid w:val="0"/>
      <w:ind w:leftChars="400" w:left="840" w:firstLineChars="100" w:firstLine="200"/>
    </w:pPr>
    <w:rPr>
      <w:rFonts w:eastAsia="ＭＳ Ｐ明朝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framePr w:w="9526" w:h="1440" w:hRule="exact" w:hSpace="142" w:vSpace="142" w:wrap="around" w:vAnchor="text" w:hAnchor="text" w:y="1"/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5"/>
    <w:pPr>
      <w:ind w:leftChars="400" w:left="851" w:firstLineChars="100" w:firstLine="210"/>
    </w:pPr>
    <w:rPr>
      <w:rFonts w:ascii="Century" w:eastAsia="ＭＳ 明朝" w:hAnsi="Century"/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5">
    <w:name w:val="annotation reference"/>
    <w:uiPriority w:val="99"/>
    <w:semiHidden/>
    <w:unhideWhenUsed/>
    <w:rsid w:val="000B5BF1"/>
    <w:rPr>
      <w:sz w:val="18"/>
      <w:szCs w:val="18"/>
    </w:rPr>
  </w:style>
  <w:style w:type="paragraph" w:styleId="aff6">
    <w:name w:val="annotation subject"/>
    <w:basedOn w:val="a8"/>
    <w:next w:val="a8"/>
    <w:link w:val="aff7"/>
    <w:uiPriority w:val="99"/>
    <w:semiHidden/>
    <w:unhideWhenUsed/>
    <w:rsid w:val="000B5BF1"/>
    <w:rPr>
      <w:b/>
      <w:bCs/>
    </w:rPr>
  </w:style>
  <w:style w:type="character" w:customStyle="1" w:styleId="a9">
    <w:name w:val="コメント文字列 (文字)"/>
    <w:link w:val="a8"/>
    <w:semiHidden/>
    <w:rsid w:val="000B5BF1"/>
    <w:rPr>
      <w:kern w:val="2"/>
      <w:sz w:val="18"/>
      <w:szCs w:val="24"/>
    </w:rPr>
  </w:style>
  <w:style w:type="character" w:customStyle="1" w:styleId="aff7">
    <w:name w:val="コメント内容 (文字)"/>
    <w:link w:val="aff6"/>
    <w:uiPriority w:val="99"/>
    <w:semiHidden/>
    <w:rsid w:val="000B5BF1"/>
    <w:rPr>
      <w:b/>
      <w:bCs/>
      <w:kern w:val="2"/>
      <w:sz w:val="18"/>
      <w:szCs w:val="24"/>
    </w:rPr>
  </w:style>
  <w:style w:type="paragraph" w:styleId="aff8">
    <w:name w:val="Balloon Text"/>
    <w:basedOn w:val="a1"/>
    <w:link w:val="aff9"/>
    <w:uiPriority w:val="99"/>
    <w:semiHidden/>
    <w:unhideWhenUsed/>
    <w:rsid w:val="000B5BF1"/>
    <w:rPr>
      <w:rFonts w:ascii="Arial" w:eastAsia="ＭＳ ゴシック" w:hAnsi="Arial"/>
      <w:szCs w:val="18"/>
    </w:rPr>
  </w:style>
  <w:style w:type="character" w:customStyle="1" w:styleId="aff9">
    <w:name w:val="吹き出し (文字)"/>
    <w:link w:val="aff8"/>
    <w:uiPriority w:val="99"/>
    <w:semiHidden/>
    <w:rsid w:val="000B5B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hogai\G&#26085;&#26412;&#29983;&#27671;&#35937;&#23398;&#20250;\&#12486;&#12531;&#12503;&#12524;&#12540;&#12488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H:\shogai\G日本生気象学会\テンプレート\テンプレート.dot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16</vt:i4>
      </vt:variant>
    </vt:vector>
  </HeadingPairs>
  <TitlesOfParts>
    <vt:vector size="17" baseType="lpstr">
      <vt:lpstr>タイトルをここに書き入れます</vt:lpstr>
      <vt:lpstr/>
      <vt:lpstr>日本語タイトルをここに書き入れます</vt:lpstr>
      <vt:lpstr>English titles</vt:lpstr>
      <vt:lpstr>(英文タイトルは文頭と固有名詞のみ単語の先頭文字を大文字，それ以外は小文字に)</vt:lpstr>
      <vt:lpstr/>
      <vt:lpstr>著 者　名1，著 者　名2</vt:lpstr>
      <vt:lpstr>English Name1, English Name2</vt:lpstr>
      <vt:lpstr/>
      <vt:lpstr>1所属学部学科　2所属学部学科</vt:lpstr>
      <vt:lpstr>1English affiliation, 2English affiliation</vt:lpstr>
      <vt:lpstr/>
      <vt:lpstr>（受付　　　　年　　月　　日／受理　　　　年　　月　　日）</vt:lpstr>
      <vt:lpstr/>
      <vt:lpstr>キーワード：□□□□□，□□□□□，□□□□□・・・</vt:lpstr>
      <vt:lpstr>Key words: □□□□□, □□□□□, □□□□□・・・</vt:lpstr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タイトルをここに書き入れます</dc:title>
  <dc:subject/>
  <dc:creator>s.azumi-ppe</dc:creator>
  <cp:keywords/>
  <cp:lastModifiedBy>NAGANO Kazuo</cp:lastModifiedBy>
  <cp:revision>2</cp:revision>
  <cp:lastPrinted>2022-08-16T09:47:00Z</cp:lastPrinted>
  <dcterms:created xsi:type="dcterms:W3CDTF">2025-06-09T03:31:00Z</dcterms:created>
  <dcterms:modified xsi:type="dcterms:W3CDTF">2025-06-09T03:31:00Z</dcterms:modified>
</cp:coreProperties>
</file>